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tbl>
      <w:tblPr>
        <w:tblW w:w="5000" w:type="pct"/>
        <w:tblInd w:w="-90" w:type="dxa"/>
        <w:tblLook w:val="04A0" w:firstRow="1" w:lastRow="0" w:firstColumn="1" w:lastColumn="0" w:noHBand="0" w:noVBand="1"/>
      </w:tblPr>
      <w:tblGrid>
        <w:gridCol w:w="4787"/>
        <w:gridCol w:w="4573"/>
      </w:tblGrid>
      <w:tr w:rsidRPr="003721F1" w:rsidR="00A01B1C" w:rsidTr="6D60A649" w14:paraId="49975436" w14:textId="77777777">
        <w:tc>
          <w:tcPr>
            <w:tcW w:w="4787" w:type="dxa"/>
            <w:shd w:val="clear" w:color="auto" w:fill="auto"/>
            <w:tcMar/>
          </w:tcPr>
          <w:p w:rsidRPr="003721F1" w:rsidR="00A01B1C" w:rsidP="7EBADE8F" w:rsidRDefault="327E7B31" w14:paraId="4894ED35" w14:textId="0F14390B">
            <w:pPr>
              <w:rPr>
                <w:rFonts w:ascii="Arial" w:hAnsi="Arial" w:eastAsia="Arial" w:cs="Arial"/>
              </w:rPr>
            </w:pPr>
            <w:r w:rsidR="327E7B31">
              <w:drawing>
                <wp:inline wp14:editId="6524083B" wp14:anchorId="5880F78C">
                  <wp:extent cx="2895600" cy="885825"/>
                  <wp:effectExtent l="0" t="0" r="0" b="0"/>
                  <wp:docPr id="1835050569" name="Picture 1355647959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355647959"/>
                          <pic:cNvPicPr/>
                        </pic:nvPicPr>
                        <pic:blipFill>
                          <a:blip r:embed="Re5fdbf0ca25f42a2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89560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3" w:type="dxa"/>
            <w:shd w:val="clear" w:color="auto" w:fill="auto"/>
            <w:tcMar/>
          </w:tcPr>
          <w:p w:rsidRPr="003721F1" w:rsidR="00A01B1C" w:rsidP="7EBADE8F" w:rsidRDefault="00A01B1C" w14:paraId="672A6659" w14:textId="6DD29A58">
            <w:pPr>
              <w:rPr>
                <w:rFonts w:ascii="Arial" w:hAnsi="Arial" w:eastAsia="Arial" w:cs="Arial"/>
              </w:rPr>
            </w:pPr>
          </w:p>
        </w:tc>
      </w:tr>
    </w:tbl>
    <w:p w:rsidR="007D2BF3" w:rsidP="65C14C44" w:rsidRDefault="007D2BF3" w14:paraId="49F30E1B" w14:textId="73D9BC4F">
      <w:pPr>
        <w:pStyle w:val="Normal"/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</w:pPr>
      <w:r w:rsidRPr="6D60A649" w:rsidR="3E8B729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Please fill out this application form</w:t>
      </w:r>
      <w:r w:rsidRPr="6D60A649" w:rsidR="548AE1A1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. </w:t>
      </w:r>
      <w:r w:rsidRPr="6D60A649" w:rsidR="6524083B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For questions or to return the completed form, please email </w:t>
      </w:r>
      <w:hyperlink r:id="Rb7afddf884824533">
        <w:r w:rsidRPr="6D60A649" w:rsidR="6524083B">
          <w:rPr>
            <w:rStyle w:val="Hyperlink"/>
            <w:rFonts w:ascii="Arial" w:hAnsi="Arial" w:eastAsia="Arial" w:cs="Arial"/>
            <w:noProof w:val="0"/>
            <w:color w:val="auto"/>
            <w:sz w:val="22"/>
            <w:szCs w:val="22"/>
            <w:lang w:val="en-US"/>
          </w:rPr>
          <w:t>loanfund@jdc.org</w:t>
        </w:r>
      </w:hyperlink>
      <w:r w:rsidRPr="6D60A649" w:rsidR="6524083B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. </w:t>
      </w:r>
      <w:r w:rsidRPr="6D60A649" w:rsidR="548AE1A1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W</w:t>
      </w:r>
      <w:r w:rsidRPr="6D60A649" w:rsidR="3E8B729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e</w:t>
      </w:r>
      <w:r w:rsidRPr="6D60A649" w:rsidR="0EBD856B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 wil</w:t>
      </w:r>
      <w:r w:rsidRPr="6D60A649" w:rsidR="3E8B729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l reply as quickly as possible</w:t>
      </w:r>
      <w:r w:rsidRPr="6D60A649" w:rsidR="57168F4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. Thank you!</w:t>
      </w:r>
    </w:p>
    <w:p w:rsidR="007D2BF3" w:rsidP="7EBADE8F" w:rsidRDefault="007D2BF3" w14:paraId="49B17920" w14:textId="77777777">
      <w:pPr>
        <w:rPr>
          <w:rFonts w:ascii="Arial" w:hAnsi="Arial" w:eastAsia="Arial" w:cs="Arial"/>
          <w:b/>
          <w:bCs/>
        </w:rPr>
      </w:pPr>
    </w:p>
    <w:p w:rsidRPr="00F364F9" w:rsidR="000425BF" w:rsidP="7EBADE8F" w:rsidRDefault="32D4A9C8" w14:paraId="4DA56F32" w14:textId="56F0DDB9">
      <w:pPr>
        <w:rPr>
          <w:rFonts w:ascii="Arial" w:hAnsi="Arial" w:eastAsia="Arial" w:cs="Arial"/>
          <w:b/>
          <w:bCs/>
          <w:color w:val="00C1DE"/>
          <w:sz w:val="28"/>
          <w:szCs w:val="28"/>
        </w:rPr>
      </w:pPr>
      <w:r w:rsidRPr="00F364F9">
        <w:rPr>
          <w:rFonts w:ascii="Arial" w:hAnsi="Arial" w:eastAsia="Arial" w:cs="Arial"/>
          <w:b/>
          <w:bCs/>
          <w:color w:val="00C1DE"/>
          <w:sz w:val="28"/>
          <w:szCs w:val="28"/>
        </w:rPr>
        <w:t xml:space="preserve">Date </w:t>
      </w:r>
      <w:r w:rsidRPr="00F364F9" w:rsidR="4160DC4B">
        <w:rPr>
          <w:rFonts w:ascii="Arial" w:hAnsi="Arial" w:eastAsia="Arial" w:cs="Arial"/>
          <w:b/>
          <w:bCs/>
          <w:color w:val="00C1DE"/>
          <w:sz w:val="28"/>
          <w:szCs w:val="28"/>
        </w:rPr>
        <w:t>of</w:t>
      </w:r>
      <w:r w:rsidRPr="00F364F9">
        <w:rPr>
          <w:rFonts w:ascii="Arial" w:hAnsi="Arial" w:eastAsia="Arial" w:cs="Arial"/>
          <w:b/>
          <w:bCs/>
          <w:color w:val="00C1DE"/>
          <w:sz w:val="28"/>
          <w:szCs w:val="28"/>
        </w:rPr>
        <w:t xml:space="preserve"> </w:t>
      </w:r>
      <w:r w:rsidRPr="00F364F9" w:rsidR="4160DC4B">
        <w:rPr>
          <w:rFonts w:ascii="Arial" w:hAnsi="Arial" w:eastAsia="Arial" w:cs="Arial"/>
          <w:b/>
          <w:bCs/>
          <w:color w:val="00C1DE"/>
          <w:sz w:val="28"/>
          <w:szCs w:val="28"/>
        </w:rPr>
        <w:t>a</w:t>
      </w:r>
      <w:r w:rsidRPr="00F364F9">
        <w:rPr>
          <w:rFonts w:ascii="Arial" w:hAnsi="Arial" w:eastAsia="Arial" w:cs="Arial"/>
          <w:b/>
          <w:bCs/>
          <w:color w:val="00C1DE"/>
          <w:sz w:val="28"/>
          <w:szCs w:val="28"/>
        </w:rPr>
        <w:t>pplication</w:t>
      </w:r>
      <w:r w:rsidRPr="00F364F9" w:rsidR="007350F1">
        <w:rPr>
          <w:color w:val="00C1DE"/>
          <w:sz w:val="28"/>
          <w:szCs w:val="28"/>
        </w:rPr>
        <w:tab/>
      </w:r>
    </w:p>
    <w:p w:rsidRPr="000425BF" w:rsidR="000425BF" w:rsidP="7EBADE8F" w:rsidRDefault="0058077E" w14:paraId="0A37501D" w14:textId="28B60A83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Input here</w:t>
      </w:r>
    </w:p>
    <w:p w:rsidRPr="000425BF" w:rsidR="000425BF" w:rsidP="7EBADE8F" w:rsidRDefault="000425BF" w14:paraId="5DAB6C7B" w14:textId="77777777">
      <w:pPr>
        <w:rPr>
          <w:rFonts w:ascii="Arial" w:hAnsi="Arial" w:eastAsia="Arial" w:cs="Arial"/>
        </w:rPr>
      </w:pPr>
    </w:p>
    <w:p w:rsidRPr="00F364F9" w:rsidR="007350F1" w:rsidP="7EBADE8F" w:rsidRDefault="2DA78F51" w14:paraId="7405C366" w14:textId="6B9D6645">
      <w:pPr>
        <w:rPr>
          <w:rFonts w:ascii="Arial" w:hAnsi="Arial" w:eastAsia="Arial" w:cs="Arial"/>
          <w:b/>
          <w:bCs/>
          <w:color w:val="00C1DE"/>
          <w:sz w:val="28"/>
          <w:szCs w:val="28"/>
        </w:rPr>
      </w:pPr>
      <w:r w:rsidRPr="00F364F9">
        <w:rPr>
          <w:rFonts w:ascii="Arial" w:hAnsi="Arial" w:eastAsia="Arial" w:cs="Arial"/>
          <w:b/>
          <w:bCs/>
          <w:color w:val="00C1DE"/>
          <w:sz w:val="28"/>
          <w:szCs w:val="28"/>
        </w:rPr>
        <w:t>Type of submission</w:t>
      </w:r>
    </w:p>
    <w:p w:rsidR="00901DD6" w:rsidP="7EBADE8F" w:rsidRDefault="00901DD6" w14:paraId="106955C3" w14:textId="088443FB">
      <w:pPr>
        <w:rPr>
          <w:rFonts w:ascii="Arial" w:hAnsi="Arial" w:eastAsia="Arial" w:cs="Arial"/>
          <w:b/>
          <w:bCs/>
        </w:rPr>
      </w:pPr>
    </w:p>
    <w:p w:rsidRPr="00901DD6" w:rsidR="00901DD6" w:rsidP="7EBADE8F" w:rsidRDefault="00901DD6" w14:paraId="553099A6" w14:textId="106B8339">
      <w:pPr>
        <w:rPr>
          <w:rFonts w:ascii="Arial" w:hAnsi="Arial" w:eastAsia="Arial" w:cs="Arial"/>
        </w:rPr>
      </w:pPr>
      <w:r w:rsidRPr="00901DD6">
        <w:rPr>
          <w:rFonts w:ascii="Arial" w:hAnsi="Arial" w:eastAsia="Arial" w:cs="Arial"/>
        </w:rPr>
        <w:t>___New</w:t>
      </w:r>
    </w:p>
    <w:p w:rsidRPr="00901DD6" w:rsidR="00901DD6" w:rsidP="7EBADE8F" w:rsidRDefault="00901DD6" w14:paraId="2C80976B" w14:textId="79EFC2C8">
      <w:pPr>
        <w:rPr>
          <w:rFonts w:ascii="Arial" w:hAnsi="Arial" w:eastAsia="Arial" w:cs="Arial"/>
        </w:rPr>
      </w:pPr>
    </w:p>
    <w:p w:rsidRPr="00901DD6" w:rsidR="00901DD6" w:rsidP="7EBADE8F" w:rsidRDefault="00901DD6" w14:paraId="7E1064EB" w14:textId="3DC92326">
      <w:pPr>
        <w:rPr>
          <w:rFonts w:ascii="Arial" w:hAnsi="Arial" w:eastAsia="Arial" w:cs="Arial"/>
        </w:rPr>
      </w:pPr>
      <w:r w:rsidRPr="00901DD6">
        <w:rPr>
          <w:rFonts w:ascii="Arial" w:hAnsi="Arial" w:eastAsia="Arial" w:cs="Arial"/>
        </w:rPr>
        <w:t>___Resubmission</w:t>
      </w:r>
    </w:p>
    <w:p w:rsidRPr="00901DD6" w:rsidR="00901DD6" w:rsidP="7EBADE8F" w:rsidRDefault="00901DD6" w14:paraId="68563FDF" w14:textId="088A082B">
      <w:pPr>
        <w:rPr>
          <w:rFonts w:ascii="Arial" w:hAnsi="Arial" w:eastAsia="Arial" w:cs="Arial"/>
        </w:rPr>
      </w:pPr>
    </w:p>
    <w:p w:rsidRPr="00901DD6" w:rsidR="00901DD6" w:rsidP="7EBADE8F" w:rsidRDefault="00901DD6" w14:paraId="32681E68" w14:textId="087046B0">
      <w:pPr>
        <w:rPr>
          <w:rFonts w:ascii="Arial" w:hAnsi="Arial" w:eastAsia="Arial" w:cs="Arial"/>
        </w:rPr>
      </w:pPr>
      <w:r w:rsidRPr="00901DD6">
        <w:rPr>
          <w:rFonts w:ascii="Arial" w:hAnsi="Arial" w:eastAsia="Arial" w:cs="Arial"/>
        </w:rPr>
        <w:t>___Additional Funds</w:t>
      </w:r>
    </w:p>
    <w:p w:rsidR="00901DD6" w:rsidP="7EBADE8F" w:rsidRDefault="00901DD6" w14:paraId="16B2D02D" w14:textId="77777777">
      <w:pPr>
        <w:rPr>
          <w:rFonts w:ascii="Arial" w:hAnsi="Arial" w:eastAsia="Arial" w:cs="Arial"/>
          <w:b/>
          <w:bCs/>
        </w:rPr>
      </w:pPr>
    </w:p>
    <w:p w:rsidRPr="007A1EFC" w:rsidR="009232EF" w:rsidP="007D2BF3" w:rsidRDefault="1F248909" w14:paraId="0A970983" w14:textId="77777777">
      <w:pPr>
        <w:spacing w:after="120"/>
        <w:rPr>
          <w:rFonts w:ascii="Arial" w:hAnsi="Arial" w:eastAsia="Arial" w:cs="Arial"/>
          <w:b/>
          <w:bCs/>
          <w:color w:val="00C1DE"/>
          <w:sz w:val="28"/>
          <w:szCs w:val="28"/>
        </w:rPr>
      </w:pPr>
      <w:r w:rsidRPr="007A1EFC">
        <w:rPr>
          <w:rFonts w:ascii="Arial" w:hAnsi="Arial" w:eastAsia="Arial" w:cs="Arial"/>
          <w:b/>
          <w:bCs/>
          <w:color w:val="00C1DE"/>
          <w:sz w:val="28"/>
          <w:szCs w:val="28"/>
        </w:rPr>
        <w:t>Country</w:t>
      </w:r>
    </w:p>
    <w:p w:rsidR="007350F1" w:rsidP="00F364F9" w:rsidRDefault="00F364F9" w14:paraId="72A3D3EC" w14:textId="43F50D57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Input here</w:t>
      </w:r>
    </w:p>
    <w:p w:rsidRPr="003721F1" w:rsidR="0052549A" w:rsidP="007D2BF3" w:rsidRDefault="0052549A" w14:paraId="0D0B940D" w14:textId="77777777">
      <w:pPr>
        <w:spacing w:after="120"/>
        <w:rPr>
          <w:rFonts w:ascii="Arial" w:hAnsi="Arial" w:eastAsia="Arial" w:cs="Arial"/>
          <w:b/>
          <w:bCs/>
        </w:rPr>
      </w:pPr>
    </w:p>
    <w:p w:rsidRPr="007A1EFC" w:rsidR="0052549A" w:rsidP="007D2BF3" w:rsidRDefault="22AB1FC7" w14:paraId="5E86BF20" w14:textId="77777777">
      <w:pPr>
        <w:spacing w:after="120"/>
        <w:rPr>
          <w:rFonts w:ascii="Arial" w:hAnsi="Arial" w:eastAsia="Arial" w:cs="Arial"/>
          <w:b/>
          <w:bCs/>
          <w:color w:val="00C1DE"/>
          <w:sz w:val="28"/>
          <w:szCs w:val="28"/>
        </w:rPr>
      </w:pPr>
      <w:r w:rsidRPr="007A1EFC">
        <w:rPr>
          <w:rFonts w:ascii="Arial" w:hAnsi="Arial" w:eastAsia="Arial" w:cs="Arial"/>
          <w:b/>
          <w:bCs/>
          <w:color w:val="00C1DE"/>
          <w:sz w:val="28"/>
          <w:szCs w:val="28"/>
        </w:rPr>
        <w:t>JDC Country Director</w:t>
      </w:r>
    </w:p>
    <w:p w:rsidR="007350F1" w:rsidP="007A1EFC" w:rsidRDefault="007A1EFC" w14:paraId="0E27B00A" w14:textId="0073DABB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Input here</w:t>
      </w:r>
    </w:p>
    <w:p w:rsidRPr="003721F1" w:rsidR="0052549A" w:rsidP="007D2BF3" w:rsidRDefault="0052549A" w14:paraId="60061E4C" w14:textId="77777777">
      <w:pPr>
        <w:spacing w:after="120"/>
        <w:rPr>
          <w:rFonts w:ascii="Arial" w:hAnsi="Arial" w:eastAsia="Arial" w:cs="Arial"/>
        </w:rPr>
      </w:pPr>
    </w:p>
    <w:p w:rsidRPr="007A1EFC" w:rsidR="007350F1" w:rsidP="007D2BF3" w:rsidRDefault="1F248909" w14:paraId="0CF179F4" w14:textId="77777777">
      <w:pPr>
        <w:spacing w:after="120"/>
        <w:rPr>
          <w:rFonts w:ascii="Arial" w:hAnsi="Arial" w:eastAsia="Arial" w:cs="Arial"/>
          <w:b/>
          <w:bCs/>
          <w:color w:val="00C1DE"/>
          <w:sz w:val="28"/>
          <w:szCs w:val="28"/>
        </w:rPr>
      </w:pPr>
      <w:r w:rsidRPr="007A1EFC">
        <w:rPr>
          <w:rFonts w:ascii="Arial" w:hAnsi="Arial" w:eastAsia="Arial" w:cs="Arial"/>
          <w:b/>
          <w:bCs/>
          <w:color w:val="00C1DE"/>
          <w:sz w:val="28"/>
          <w:szCs w:val="28"/>
        </w:rPr>
        <w:t xml:space="preserve">Name </w:t>
      </w:r>
      <w:r w:rsidRPr="007A1EFC" w:rsidR="4160DC4B">
        <w:rPr>
          <w:rFonts w:ascii="Arial" w:hAnsi="Arial" w:eastAsia="Arial" w:cs="Arial"/>
          <w:b/>
          <w:bCs/>
          <w:color w:val="00C1DE"/>
          <w:sz w:val="28"/>
          <w:szCs w:val="28"/>
        </w:rPr>
        <w:t>of</w:t>
      </w:r>
      <w:r w:rsidRPr="007A1EFC">
        <w:rPr>
          <w:rFonts w:ascii="Arial" w:hAnsi="Arial" w:eastAsia="Arial" w:cs="Arial"/>
          <w:b/>
          <w:bCs/>
          <w:color w:val="00C1DE"/>
          <w:sz w:val="28"/>
          <w:szCs w:val="28"/>
        </w:rPr>
        <w:t xml:space="preserve"> Jewish Community</w:t>
      </w:r>
    </w:p>
    <w:p w:rsidR="00B03199" w:rsidP="007A1EFC" w:rsidRDefault="007A1EFC" w14:paraId="3891630B" w14:textId="4F2F9239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Input here</w:t>
      </w:r>
    </w:p>
    <w:p w:rsidR="00B03199" w:rsidP="007D2BF3" w:rsidRDefault="00B03199" w14:paraId="44EAFD9C" w14:textId="77777777">
      <w:pPr>
        <w:spacing w:after="120"/>
        <w:rPr>
          <w:rFonts w:ascii="Arial" w:hAnsi="Arial" w:eastAsia="Arial" w:cs="Arial"/>
        </w:rPr>
      </w:pPr>
    </w:p>
    <w:p w:rsidRPr="007A1EFC" w:rsidR="00952E0F" w:rsidP="007D2BF3" w:rsidRDefault="57B9C27C" w14:paraId="17918EEC" w14:textId="77777777">
      <w:pPr>
        <w:spacing w:after="120"/>
        <w:rPr>
          <w:rFonts w:ascii="Arial" w:hAnsi="Arial" w:eastAsia="Arial" w:cs="Arial"/>
          <w:b/>
          <w:bCs/>
          <w:color w:val="00C1DE"/>
          <w:sz w:val="28"/>
          <w:szCs w:val="28"/>
        </w:rPr>
      </w:pPr>
      <w:r w:rsidRPr="007A1EFC">
        <w:rPr>
          <w:rFonts w:ascii="Arial" w:hAnsi="Arial" w:eastAsia="Arial" w:cs="Arial"/>
          <w:b/>
          <w:bCs/>
          <w:color w:val="00C1DE"/>
          <w:sz w:val="28"/>
          <w:szCs w:val="28"/>
        </w:rPr>
        <w:t>Community President</w:t>
      </w:r>
    </w:p>
    <w:p w:rsidRPr="000425BF" w:rsidR="007A1EFC" w:rsidP="007A1EFC" w:rsidRDefault="007A1EFC" w14:paraId="1D2A59C6" w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Input here</w:t>
      </w:r>
    </w:p>
    <w:p w:rsidR="00952E0F" w:rsidP="007D2BF3" w:rsidRDefault="00952E0F" w14:paraId="3DEEC669" w14:textId="77777777">
      <w:pPr>
        <w:spacing w:after="120"/>
        <w:rPr>
          <w:rFonts w:ascii="Arial" w:hAnsi="Arial" w:eastAsia="Arial" w:cs="Arial"/>
        </w:rPr>
      </w:pPr>
    </w:p>
    <w:p w:rsidRPr="007A1EFC" w:rsidR="00B03199" w:rsidP="00901DD6" w:rsidRDefault="00901DD6" w14:paraId="5B148BAA" w14:textId="1BDD3A76">
      <w:pPr>
        <w:spacing w:after="120"/>
        <w:ind w:right="-3960"/>
        <w:rPr>
          <w:rFonts w:ascii="Arial" w:hAnsi="Arial" w:eastAsia="Arial" w:cs="Arial"/>
          <w:b/>
          <w:bCs/>
          <w:color w:val="00C1DE"/>
          <w:sz w:val="28"/>
          <w:szCs w:val="28"/>
        </w:rPr>
      </w:pPr>
      <w:r w:rsidRPr="007A1EFC">
        <w:rPr>
          <w:rFonts w:ascii="Arial" w:hAnsi="Arial" w:eastAsia="Arial" w:cs="Arial"/>
          <w:b/>
          <w:bCs/>
          <w:color w:val="00C1DE"/>
          <w:sz w:val="28"/>
          <w:szCs w:val="28"/>
        </w:rPr>
        <w:t xml:space="preserve">Name of contact person and </w:t>
      </w:r>
      <w:r w:rsidRPr="007A1EFC" w:rsidR="46F37396">
        <w:rPr>
          <w:rFonts w:ascii="Arial" w:hAnsi="Arial" w:eastAsia="Arial" w:cs="Arial"/>
          <w:b/>
          <w:bCs/>
          <w:color w:val="00C1DE"/>
          <w:sz w:val="28"/>
          <w:szCs w:val="28"/>
        </w:rPr>
        <w:t xml:space="preserve">Community </w:t>
      </w:r>
      <w:r w:rsidRPr="007A1EFC" w:rsidR="4160DC4B">
        <w:rPr>
          <w:rFonts w:ascii="Arial" w:hAnsi="Arial" w:eastAsia="Arial" w:cs="Arial"/>
          <w:b/>
          <w:bCs/>
          <w:color w:val="00C1DE"/>
          <w:sz w:val="28"/>
          <w:szCs w:val="28"/>
        </w:rPr>
        <w:t>o</w:t>
      </w:r>
      <w:r w:rsidRPr="007A1EFC" w:rsidR="46F37396">
        <w:rPr>
          <w:rFonts w:ascii="Arial" w:hAnsi="Arial" w:eastAsia="Arial" w:cs="Arial"/>
          <w:b/>
          <w:bCs/>
          <w:color w:val="00C1DE"/>
          <w:sz w:val="28"/>
          <w:szCs w:val="28"/>
        </w:rPr>
        <w:t xml:space="preserve">rganization </w:t>
      </w:r>
      <w:r w:rsidRPr="007A1EFC" w:rsidR="4160DC4B">
        <w:rPr>
          <w:rFonts w:ascii="Arial" w:hAnsi="Arial" w:eastAsia="Arial" w:cs="Arial"/>
          <w:b/>
          <w:bCs/>
          <w:color w:val="00C1DE"/>
          <w:sz w:val="28"/>
          <w:szCs w:val="28"/>
        </w:rPr>
        <w:t>p</w:t>
      </w:r>
      <w:r w:rsidRPr="007A1EFC" w:rsidR="46F37396">
        <w:rPr>
          <w:rFonts w:ascii="Arial" w:hAnsi="Arial" w:eastAsia="Arial" w:cs="Arial"/>
          <w:b/>
          <w:bCs/>
          <w:color w:val="00C1DE"/>
          <w:sz w:val="28"/>
          <w:szCs w:val="28"/>
        </w:rPr>
        <w:t>osition</w:t>
      </w:r>
    </w:p>
    <w:p w:rsidR="007A1EFC" w:rsidP="007A1EFC" w:rsidRDefault="007A1EFC" w14:paraId="1D7FDD8A" w14:textId="7D519902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Input here</w:t>
      </w:r>
    </w:p>
    <w:p w:rsidRPr="000425BF" w:rsidR="00280F30" w:rsidP="007A1EFC" w:rsidRDefault="00280F30" w14:paraId="3E67D677" w14:textId="77777777">
      <w:pPr>
        <w:rPr>
          <w:rFonts w:ascii="Arial" w:hAnsi="Arial" w:eastAsia="Arial" w:cs="Arial"/>
        </w:rPr>
      </w:pPr>
    </w:p>
    <w:p w:rsidRPr="008502C2" w:rsidR="00B03199" w:rsidP="007D2BF3" w:rsidRDefault="00B03199" w14:paraId="0B088BA3" w14:textId="74F66974">
      <w:pPr>
        <w:rPr>
          <w:rFonts w:asciiTheme="minorBidi" w:hAnsiTheme="minorBidi" w:cstheme="minorBidi"/>
          <w:b/>
          <w:bCs/>
          <w:color w:val="00C1DE"/>
          <w:sz w:val="28"/>
          <w:szCs w:val="28"/>
        </w:rPr>
      </w:pPr>
      <w:r w:rsidRPr="008502C2">
        <w:rPr>
          <w:rFonts w:asciiTheme="minorBidi" w:hAnsiTheme="minorBidi" w:cstheme="minorBidi"/>
          <w:b/>
          <w:bCs/>
          <w:color w:val="00C1DE"/>
          <w:sz w:val="28"/>
          <w:szCs w:val="28"/>
        </w:rPr>
        <w:t xml:space="preserve">Contact </w:t>
      </w:r>
      <w:r w:rsidRPr="008502C2" w:rsidR="006E324B">
        <w:rPr>
          <w:rFonts w:asciiTheme="minorBidi" w:hAnsiTheme="minorBidi" w:cstheme="minorBidi"/>
          <w:b/>
          <w:bCs/>
          <w:color w:val="00C1DE"/>
          <w:sz w:val="28"/>
          <w:szCs w:val="28"/>
        </w:rPr>
        <w:t>person's phone number</w:t>
      </w:r>
    </w:p>
    <w:p w:rsidRPr="008502C2" w:rsidR="00B03199" w:rsidP="008502C2" w:rsidRDefault="008502C2" w14:paraId="53128261" w14:textId="6A10BDDF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Input here</w:t>
      </w:r>
    </w:p>
    <w:p w:rsidR="00AB5500" w:rsidP="007D2BF3" w:rsidRDefault="00AB5500" w14:paraId="36320A22" w14:textId="77777777">
      <w:pPr>
        <w:rPr>
          <w:rFonts w:asciiTheme="minorBidi" w:hAnsiTheme="minorBidi" w:cstheme="minorBidi"/>
          <w:b/>
          <w:bCs/>
        </w:rPr>
      </w:pPr>
    </w:p>
    <w:p w:rsidRPr="008502C2" w:rsidR="007D2BF3" w:rsidP="00AB5500" w:rsidRDefault="00B03199" w14:paraId="4B3C51A6" w14:textId="129C24A3">
      <w:pPr>
        <w:rPr>
          <w:rFonts w:asciiTheme="minorBidi" w:hAnsiTheme="minorBidi" w:cstheme="minorBidi"/>
          <w:b/>
          <w:bCs/>
          <w:color w:val="00C1DE"/>
          <w:sz w:val="28"/>
          <w:szCs w:val="28"/>
        </w:rPr>
      </w:pPr>
      <w:r w:rsidRPr="008502C2">
        <w:rPr>
          <w:rFonts w:asciiTheme="minorBidi" w:hAnsiTheme="minorBidi" w:cstheme="minorBidi"/>
          <w:b/>
          <w:bCs/>
          <w:color w:val="00C1DE"/>
          <w:sz w:val="28"/>
          <w:szCs w:val="28"/>
        </w:rPr>
        <w:t>Email</w:t>
      </w:r>
    </w:p>
    <w:p w:rsidRPr="000425BF" w:rsidR="008502C2" w:rsidP="008502C2" w:rsidRDefault="008502C2" w14:paraId="18A04E28" w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Input here</w:t>
      </w:r>
    </w:p>
    <w:p w:rsidR="00DC1327" w:rsidP="007D2BF3" w:rsidRDefault="00DC1327" w14:paraId="5E528B7D" w14:textId="77777777">
      <w:pPr>
        <w:rPr>
          <w:rFonts w:asciiTheme="minorBidi" w:hAnsiTheme="minorBidi" w:cstheme="minorBidi"/>
          <w:b/>
          <w:bCs/>
        </w:rPr>
      </w:pPr>
    </w:p>
    <w:p w:rsidRPr="00DC1327" w:rsidR="00855A6B" w:rsidP="007D2BF3" w:rsidRDefault="007350F1" w14:paraId="4ED56191" w14:textId="23F08CB4">
      <w:pPr>
        <w:rPr>
          <w:rFonts w:asciiTheme="minorBidi" w:hAnsiTheme="minorBidi" w:cstheme="minorBidi"/>
          <w:b/>
          <w:bCs/>
          <w:color w:val="00C1DE"/>
          <w:sz w:val="28"/>
          <w:szCs w:val="28"/>
        </w:rPr>
      </w:pPr>
      <w:r w:rsidRPr="00DC1327">
        <w:rPr>
          <w:rFonts w:asciiTheme="minorBidi" w:hAnsiTheme="minorBidi" w:cstheme="minorBidi"/>
          <w:b/>
          <w:bCs/>
          <w:color w:val="00C1DE"/>
          <w:sz w:val="28"/>
          <w:szCs w:val="28"/>
        </w:rPr>
        <w:lastRenderedPageBreak/>
        <w:t xml:space="preserve">Purpose </w:t>
      </w:r>
      <w:r w:rsidRPr="00DC1327" w:rsidR="006E324B">
        <w:rPr>
          <w:rFonts w:asciiTheme="minorBidi" w:hAnsiTheme="minorBidi" w:cstheme="minorBidi"/>
          <w:b/>
          <w:bCs/>
          <w:color w:val="00C1DE"/>
          <w:sz w:val="28"/>
          <w:szCs w:val="28"/>
        </w:rPr>
        <w:t>of</w:t>
      </w:r>
      <w:r w:rsidRPr="00DC1327">
        <w:rPr>
          <w:rFonts w:asciiTheme="minorBidi" w:hAnsiTheme="minorBidi" w:cstheme="minorBidi"/>
          <w:b/>
          <w:bCs/>
          <w:color w:val="00C1DE"/>
          <w:sz w:val="28"/>
          <w:szCs w:val="28"/>
        </w:rPr>
        <w:t xml:space="preserve"> </w:t>
      </w:r>
      <w:r w:rsidRPr="00DC1327" w:rsidR="006E324B">
        <w:rPr>
          <w:rFonts w:asciiTheme="minorBidi" w:hAnsiTheme="minorBidi" w:cstheme="minorBidi"/>
          <w:b/>
          <w:bCs/>
          <w:color w:val="00C1DE"/>
          <w:sz w:val="28"/>
          <w:szCs w:val="28"/>
        </w:rPr>
        <w:t>l</w:t>
      </w:r>
      <w:r w:rsidRPr="00DC1327">
        <w:rPr>
          <w:rFonts w:asciiTheme="minorBidi" w:hAnsiTheme="minorBidi" w:cstheme="minorBidi"/>
          <w:b/>
          <w:bCs/>
          <w:color w:val="00C1DE"/>
          <w:sz w:val="28"/>
          <w:szCs w:val="28"/>
        </w:rPr>
        <w:t>oan</w:t>
      </w:r>
    </w:p>
    <w:p w:rsidRPr="000425BF" w:rsidR="00DC1327" w:rsidP="00DC1327" w:rsidRDefault="00DC1327" w14:paraId="48C686DE" w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Input here</w:t>
      </w:r>
    </w:p>
    <w:p w:rsidR="007D2BF3" w:rsidP="007D2BF3" w:rsidRDefault="007D2BF3" w14:paraId="5EE82498" w14:textId="77777777">
      <w:pPr>
        <w:rPr>
          <w:rFonts w:asciiTheme="minorBidi" w:hAnsiTheme="minorBidi" w:cstheme="minorBidi"/>
          <w:b/>
          <w:bCs/>
        </w:rPr>
      </w:pPr>
    </w:p>
    <w:p w:rsidRPr="00DC1327" w:rsidR="009B3197" w:rsidP="007D2BF3" w:rsidRDefault="009B3197" w14:paraId="6D2A8D99" w14:textId="7E13F698">
      <w:pPr>
        <w:rPr>
          <w:rFonts w:asciiTheme="minorBidi" w:hAnsiTheme="minorBidi" w:cstheme="minorBidi"/>
          <w:b/>
          <w:bCs/>
          <w:color w:val="00C1DE"/>
          <w:sz w:val="28"/>
          <w:szCs w:val="28"/>
        </w:rPr>
      </w:pPr>
      <w:r w:rsidRPr="00DC1327">
        <w:rPr>
          <w:rFonts w:asciiTheme="minorBidi" w:hAnsiTheme="minorBidi" w:cstheme="minorBidi"/>
          <w:b/>
          <w:bCs/>
          <w:color w:val="00C1DE"/>
          <w:sz w:val="28"/>
          <w:szCs w:val="28"/>
        </w:rPr>
        <w:t xml:space="preserve">Supporting </w:t>
      </w:r>
      <w:r w:rsidRPr="00DC1327" w:rsidR="006E324B">
        <w:rPr>
          <w:rFonts w:asciiTheme="minorBidi" w:hAnsiTheme="minorBidi" w:cstheme="minorBidi"/>
          <w:b/>
          <w:bCs/>
          <w:color w:val="00C1DE"/>
          <w:sz w:val="28"/>
          <w:szCs w:val="28"/>
        </w:rPr>
        <w:t>d</w:t>
      </w:r>
      <w:r w:rsidRPr="00DC1327">
        <w:rPr>
          <w:rFonts w:asciiTheme="minorBidi" w:hAnsiTheme="minorBidi" w:cstheme="minorBidi"/>
          <w:b/>
          <w:bCs/>
          <w:color w:val="00C1DE"/>
          <w:sz w:val="28"/>
          <w:szCs w:val="28"/>
        </w:rPr>
        <w:t>ocumentation</w:t>
      </w:r>
    </w:p>
    <w:p w:rsidRPr="000425BF" w:rsidR="00DC1327" w:rsidP="00DC1327" w:rsidRDefault="00DC1327" w14:paraId="07B17B6C" w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Input here</w:t>
      </w:r>
    </w:p>
    <w:p w:rsidRPr="007D2BF3" w:rsidR="009216F2" w:rsidP="007D2BF3" w:rsidRDefault="009216F2" w14:paraId="3CF2D8B6" w14:textId="77777777">
      <w:pPr>
        <w:rPr>
          <w:rFonts w:asciiTheme="minorBidi" w:hAnsiTheme="minorBidi" w:cstheme="minorBidi"/>
          <w:b/>
          <w:bCs/>
        </w:rPr>
      </w:pPr>
    </w:p>
    <w:p w:rsidRPr="00DC1327" w:rsidR="00B03199" w:rsidP="63B63F59" w:rsidRDefault="00B03199" w14:paraId="7E01C887" w14:textId="7EBA6920">
      <w:pPr>
        <w:rPr>
          <w:rFonts w:ascii="Arial" w:hAnsi="Arial" w:cs="Arial" w:asciiTheme="minorBidi" w:hAnsiTheme="minorBidi" w:cstheme="minorBidi"/>
          <w:b w:val="1"/>
          <w:bCs w:val="1"/>
          <w:color w:val="00C1DE"/>
          <w:sz w:val="28"/>
          <w:szCs w:val="28"/>
        </w:rPr>
      </w:pPr>
      <w:r w:rsidRPr="63B63F59" w:rsidR="00B03199">
        <w:rPr>
          <w:rFonts w:ascii="Arial" w:hAnsi="Arial" w:cs="Arial" w:asciiTheme="minorBidi" w:hAnsiTheme="minorBidi" w:cstheme="minorBidi"/>
          <w:b w:val="1"/>
          <w:bCs w:val="1"/>
          <w:color w:val="00C1DE"/>
          <w:sz w:val="28"/>
          <w:szCs w:val="28"/>
        </w:rPr>
        <w:t xml:space="preserve">Estimated </w:t>
      </w:r>
      <w:r w:rsidRPr="63B63F59" w:rsidR="6425A7EB">
        <w:rPr>
          <w:rFonts w:ascii="Arial" w:hAnsi="Arial" w:cs="Arial" w:asciiTheme="minorBidi" w:hAnsiTheme="minorBidi" w:cstheme="minorBidi"/>
          <w:b w:val="1"/>
          <w:bCs w:val="1"/>
          <w:color w:val="00C1DE"/>
          <w:sz w:val="28"/>
          <w:szCs w:val="28"/>
        </w:rPr>
        <w:t xml:space="preserve">total </w:t>
      </w:r>
      <w:r w:rsidRPr="63B63F59" w:rsidR="00B03199">
        <w:rPr>
          <w:rFonts w:ascii="Arial" w:hAnsi="Arial" w:cs="Arial" w:asciiTheme="minorBidi" w:hAnsiTheme="minorBidi" w:cstheme="minorBidi"/>
          <w:b w:val="1"/>
          <w:bCs w:val="1"/>
          <w:color w:val="00C1DE"/>
          <w:sz w:val="28"/>
          <w:szCs w:val="28"/>
        </w:rPr>
        <w:t>cost of project</w:t>
      </w:r>
    </w:p>
    <w:p w:rsidRPr="000425BF" w:rsidR="00DC1327" w:rsidP="00DC1327" w:rsidRDefault="00DC1327" w14:paraId="499156A7" w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Input here</w:t>
      </w:r>
    </w:p>
    <w:p w:rsidRPr="007D2BF3" w:rsidR="000425BF" w:rsidP="007D2BF3" w:rsidRDefault="000425BF" w14:paraId="1FC39945" w14:textId="77777777">
      <w:pPr>
        <w:rPr>
          <w:rFonts w:asciiTheme="minorBidi" w:hAnsiTheme="minorBidi" w:cstheme="minorBidi"/>
          <w:b/>
          <w:bCs/>
        </w:rPr>
      </w:pPr>
    </w:p>
    <w:p w:rsidRPr="00DC1327" w:rsidR="00B03199" w:rsidP="007D2BF3" w:rsidRDefault="00B03199" w14:paraId="6AD2077D" w14:textId="77777777">
      <w:pPr>
        <w:rPr>
          <w:rFonts w:asciiTheme="minorBidi" w:hAnsiTheme="minorBidi" w:cstheme="minorBidi"/>
          <w:b/>
          <w:bCs/>
          <w:color w:val="00C1DE"/>
          <w:sz w:val="28"/>
          <w:szCs w:val="28"/>
        </w:rPr>
      </w:pPr>
      <w:r w:rsidRPr="00DC1327">
        <w:rPr>
          <w:rFonts w:asciiTheme="minorBidi" w:hAnsiTheme="minorBidi" w:cstheme="minorBidi"/>
          <w:b/>
          <w:bCs/>
          <w:color w:val="00C1DE"/>
          <w:sz w:val="28"/>
          <w:szCs w:val="28"/>
        </w:rPr>
        <w:t xml:space="preserve">Amount </w:t>
      </w:r>
      <w:r w:rsidRPr="00DC1327" w:rsidR="006E324B">
        <w:rPr>
          <w:rFonts w:asciiTheme="minorBidi" w:hAnsiTheme="minorBidi" w:cstheme="minorBidi"/>
          <w:b/>
          <w:bCs/>
          <w:color w:val="00C1DE"/>
          <w:sz w:val="28"/>
          <w:szCs w:val="28"/>
        </w:rPr>
        <w:t>o</w:t>
      </w:r>
      <w:r w:rsidRPr="00DC1327">
        <w:rPr>
          <w:rFonts w:asciiTheme="minorBidi" w:hAnsiTheme="minorBidi" w:cstheme="minorBidi"/>
          <w:b/>
          <w:bCs/>
          <w:color w:val="00C1DE"/>
          <w:sz w:val="28"/>
          <w:szCs w:val="28"/>
        </w:rPr>
        <w:t>f loan requested from JDC</w:t>
      </w:r>
    </w:p>
    <w:p w:rsidRPr="00DC1327" w:rsidR="00B03199" w:rsidP="00DC1327" w:rsidRDefault="00DC1327" w14:paraId="0562CB0E" w14:textId="3E658E1D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Input here</w:t>
      </w:r>
    </w:p>
    <w:p w:rsidRPr="007D2BF3" w:rsidR="000425BF" w:rsidP="007D2BF3" w:rsidRDefault="000425BF" w14:paraId="34CE0A41" w14:textId="77777777">
      <w:pPr>
        <w:rPr>
          <w:rFonts w:asciiTheme="minorBidi" w:hAnsiTheme="minorBidi" w:cstheme="minorBidi"/>
          <w:b/>
          <w:bCs/>
        </w:rPr>
      </w:pPr>
    </w:p>
    <w:p w:rsidRPr="00DC1327" w:rsidR="00B03199" w:rsidP="007D2BF3" w:rsidRDefault="00B03199" w14:paraId="6D689078" w14:textId="77777777">
      <w:pPr>
        <w:rPr>
          <w:rFonts w:asciiTheme="minorBidi" w:hAnsiTheme="minorBidi" w:cstheme="minorBidi"/>
          <w:b/>
          <w:bCs/>
          <w:color w:val="00C1DE"/>
          <w:sz w:val="28"/>
          <w:szCs w:val="28"/>
        </w:rPr>
      </w:pPr>
      <w:r w:rsidRPr="00DC1327">
        <w:rPr>
          <w:rFonts w:asciiTheme="minorBidi" w:hAnsiTheme="minorBidi" w:cstheme="minorBidi"/>
          <w:b/>
          <w:bCs/>
          <w:color w:val="00C1DE"/>
          <w:sz w:val="28"/>
          <w:szCs w:val="28"/>
        </w:rPr>
        <w:t xml:space="preserve">Other </w:t>
      </w:r>
      <w:r w:rsidRPr="00DC1327" w:rsidR="006E324B">
        <w:rPr>
          <w:rFonts w:asciiTheme="minorBidi" w:hAnsiTheme="minorBidi" w:cstheme="minorBidi"/>
          <w:b/>
          <w:bCs/>
          <w:color w:val="00C1DE"/>
          <w:sz w:val="28"/>
          <w:szCs w:val="28"/>
        </w:rPr>
        <w:t>s</w:t>
      </w:r>
      <w:r w:rsidRPr="00DC1327">
        <w:rPr>
          <w:rFonts w:asciiTheme="minorBidi" w:hAnsiTheme="minorBidi" w:cstheme="minorBidi"/>
          <w:b/>
          <w:bCs/>
          <w:color w:val="00C1DE"/>
          <w:sz w:val="28"/>
          <w:szCs w:val="28"/>
        </w:rPr>
        <w:t>ources of funds for project &amp; amount</w:t>
      </w:r>
    </w:p>
    <w:p w:rsidRPr="000425BF" w:rsidR="00DC1327" w:rsidP="00DC1327" w:rsidRDefault="00DC1327" w14:paraId="332A563A" w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Input here</w:t>
      </w:r>
    </w:p>
    <w:p w:rsidRPr="007D2BF3" w:rsidR="000425BF" w:rsidP="007D2BF3" w:rsidRDefault="000425BF" w14:paraId="6D98A12B" w14:textId="77777777">
      <w:pPr>
        <w:rPr>
          <w:rFonts w:asciiTheme="minorBidi" w:hAnsiTheme="minorBidi" w:cstheme="minorBidi"/>
          <w:b/>
          <w:bCs/>
        </w:rPr>
      </w:pPr>
    </w:p>
    <w:p w:rsidRPr="00DC1327" w:rsidR="00855A6B" w:rsidP="007D2BF3" w:rsidRDefault="00201E02" w14:paraId="5E915F6D" w14:textId="77777777">
      <w:pPr>
        <w:rPr>
          <w:rFonts w:asciiTheme="minorBidi" w:hAnsiTheme="minorBidi" w:cstheme="minorBidi"/>
          <w:b/>
          <w:bCs/>
          <w:color w:val="00C1DE"/>
          <w:sz w:val="28"/>
          <w:szCs w:val="28"/>
        </w:rPr>
      </w:pPr>
      <w:r w:rsidRPr="00DC1327">
        <w:rPr>
          <w:rFonts w:asciiTheme="minorBidi" w:hAnsiTheme="minorBidi" w:cstheme="minorBidi"/>
          <w:b/>
          <w:bCs/>
          <w:color w:val="00C1DE"/>
          <w:sz w:val="28"/>
          <w:szCs w:val="28"/>
        </w:rPr>
        <w:t>When will project begin?</w:t>
      </w:r>
    </w:p>
    <w:p w:rsidRPr="000425BF" w:rsidR="00DC1327" w:rsidP="00DC1327" w:rsidRDefault="00DC1327" w14:paraId="68C4D241" w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Input here</w:t>
      </w:r>
    </w:p>
    <w:p w:rsidRPr="007D2BF3" w:rsidR="00201E02" w:rsidP="007D2BF3" w:rsidRDefault="00201E02" w14:paraId="5997CC1D" w14:textId="77777777">
      <w:pPr>
        <w:rPr>
          <w:rFonts w:asciiTheme="minorBidi" w:hAnsiTheme="minorBidi" w:cstheme="minorBidi"/>
          <w:b/>
          <w:bCs/>
        </w:rPr>
      </w:pPr>
    </w:p>
    <w:p w:rsidRPr="00DC1327" w:rsidR="00201E02" w:rsidP="007D2BF3" w:rsidRDefault="00201E02" w14:paraId="2264A640" w14:textId="77777777">
      <w:pPr>
        <w:rPr>
          <w:rFonts w:asciiTheme="minorBidi" w:hAnsiTheme="minorBidi" w:cstheme="minorBidi"/>
          <w:b/>
          <w:bCs/>
          <w:color w:val="00C1DE"/>
          <w:sz w:val="28"/>
          <w:szCs w:val="28"/>
        </w:rPr>
      </w:pPr>
      <w:r w:rsidRPr="00DC1327">
        <w:rPr>
          <w:rFonts w:asciiTheme="minorBidi" w:hAnsiTheme="minorBidi" w:cstheme="minorBidi"/>
          <w:b/>
          <w:bCs/>
          <w:color w:val="00C1DE"/>
          <w:sz w:val="28"/>
          <w:szCs w:val="28"/>
        </w:rPr>
        <w:t>Expected time for project completion?</w:t>
      </w:r>
    </w:p>
    <w:p w:rsidRPr="00DC1327" w:rsidR="00201E02" w:rsidP="00DC1327" w:rsidRDefault="00DC1327" w14:paraId="110FFD37" w14:textId="122CFCC0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Input here</w:t>
      </w:r>
    </w:p>
    <w:p w:rsidRPr="007D2BF3" w:rsidR="00201E02" w:rsidP="007D2BF3" w:rsidRDefault="00201E02" w14:paraId="6B699379" w14:textId="77777777">
      <w:pPr>
        <w:rPr>
          <w:rFonts w:asciiTheme="minorBidi" w:hAnsiTheme="minorBidi" w:cstheme="minorBidi"/>
          <w:b/>
          <w:bCs/>
        </w:rPr>
      </w:pPr>
    </w:p>
    <w:p w:rsidRPr="00DC1327" w:rsidR="00201E02" w:rsidP="007D2BF3" w:rsidRDefault="00201E02" w14:paraId="71462C83" w14:textId="77777777">
      <w:pPr>
        <w:rPr>
          <w:rFonts w:asciiTheme="minorBidi" w:hAnsiTheme="minorBidi" w:cstheme="minorBidi"/>
          <w:b/>
          <w:bCs/>
          <w:color w:val="00C1DE"/>
          <w:sz w:val="28"/>
          <w:szCs w:val="28"/>
        </w:rPr>
      </w:pPr>
      <w:r w:rsidRPr="00DC1327">
        <w:rPr>
          <w:rFonts w:asciiTheme="minorBidi" w:hAnsiTheme="minorBidi" w:cstheme="minorBidi"/>
          <w:b/>
          <w:bCs/>
          <w:color w:val="00C1DE"/>
          <w:sz w:val="28"/>
          <w:szCs w:val="28"/>
        </w:rPr>
        <w:t>Source of funds for repayment?</w:t>
      </w:r>
    </w:p>
    <w:p w:rsidRPr="00DC1327" w:rsidR="00201E02" w:rsidP="00DC1327" w:rsidRDefault="00DC1327" w14:paraId="3FE9F23F" w14:textId="33038789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Input here</w:t>
      </w:r>
    </w:p>
    <w:p w:rsidRPr="007D2BF3" w:rsidR="006A0D85" w:rsidP="007D2BF3" w:rsidRDefault="006A0D85" w14:paraId="1F72F646" w14:textId="77777777">
      <w:pPr>
        <w:rPr>
          <w:rFonts w:asciiTheme="minorBidi" w:hAnsiTheme="minorBidi" w:cstheme="minorBidi"/>
          <w:b/>
          <w:bCs/>
        </w:rPr>
      </w:pPr>
    </w:p>
    <w:p w:rsidRPr="007D2BF3" w:rsidR="00201E02" w:rsidP="007D2BF3" w:rsidRDefault="006A0D85" w14:paraId="62B5A497" w14:textId="0C7A1CF2">
      <w:pPr>
        <w:rPr>
          <w:rFonts w:asciiTheme="minorBidi" w:hAnsiTheme="minorBidi" w:cstheme="minorBidi"/>
          <w:i/>
          <w:iCs/>
        </w:rPr>
      </w:pPr>
      <w:r w:rsidRPr="007D2BF3">
        <w:rPr>
          <w:rFonts w:asciiTheme="minorBidi" w:hAnsiTheme="minorBidi" w:cstheme="minorBidi"/>
          <w:i/>
          <w:iCs/>
        </w:rPr>
        <w:t>BELOW FIELDS TO BE CO</w:t>
      </w:r>
      <w:r w:rsidRPr="007D2BF3" w:rsidR="007D2BF3">
        <w:rPr>
          <w:rFonts w:asciiTheme="minorBidi" w:hAnsiTheme="minorBidi" w:cstheme="minorBidi"/>
          <w:i/>
          <w:iCs/>
        </w:rPr>
        <w:t>MPLETED BY JDC COMMITTEE</w:t>
      </w:r>
    </w:p>
    <w:p w:rsidR="00524076" w:rsidP="007D2BF3" w:rsidRDefault="00524076" w14:paraId="1F6003F4" w14:textId="77777777">
      <w:pPr>
        <w:rPr>
          <w:rFonts w:asciiTheme="minorBidi" w:hAnsiTheme="minorBidi" w:cstheme="minorBidi"/>
          <w:b/>
          <w:bCs/>
        </w:rPr>
      </w:pPr>
    </w:p>
    <w:p w:rsidRPr="00DC1327" w:rsidR="00332F92" w:rsidP="007D2BF3" w:rsidRDefault="00332F92" w14:paraId="4E777704" w14:textId="200949C6">
      <w:pPr>
        <w:rPr>
          <w:rFonts w:asciiTheme="minorBidi" w:hAnsiTheme="minorBidi" w:cstheme="minorBidi"/>
          <w:b/>
          <w:bCs/>
          <w:color w:val="00C1DE"/>
          <w:sz w:val="28"/>
          <w:szCs w:val="28"/>
        </w:rPr>
      </w:pPr>
      <w:r w:rsidRPr="00DC1327">
        <w:rPr>
          <w:rFonts w:asciiTheme="minorBidi" w:hAnsiTheme="minorBidi" w:cstheme="minorBidi"/>
          <w:b/>
          <w:bCs/>
          <w:color w:val="00C1DE"/>
          <w:sz w:val="28"/>
          <w:szCs w:val="28"/>
        </w:rPr>
        <w:t>Application Approval:</w:t>
      </w:r>
    </w:p>
    <w:p w:rsidRPr="000425BF" w:rsidR="00DC1327" w:rsidP="00DC1327" w:rsidRDefault="00DC1327" w14:paraId="424E65A8" w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Input here</w:t>
      </w:r>
    </w:p>
    <w:p w:rsidRPr="007D2BF3" w:rsidR="00332F92" w:rsidP="007D2BF3" w:rsidRDefault="00332F92" w14:paraId="6BB9E253" w14:textId="09ACA46F">
      <w:pPr>
        <w:rPr>
          <w:rFonts w:asciiTheme="minorBidi" w:hAnsiTheme="minorBidi" w:cstheme="minorBidi"/>
          <w:b/>
          <w:bCs/>
        </w:rPr>
      </w:pPr>
    </w:p>
    <w:p w:rsidRPr="00DC1327" w:rsidR="00332F92" w:rsidP="007D2BF3" w:rsidRDefault="00332F92" w14:paraId="5CF98DE1" w14:textId="77777777">
      <w:pPr>
        <w:rPr>
          <w:rFonts w:asciiTheme="minorBidi" w:hAnsiTheme="minorBidi" w:cstheme="minorBidi"/>
          <w:b/>
          <w:bCs/>
          <w:color w:val="00C1DE"/>
          <w:sz w:val="28"/>
          <w:szCs w:val="28"/>
        </w:rPr>
      </w:pPr>
      <w:r w:rsidRPr="00DC1327">
        <w:rPr>
          <w:rFonts w:asciiTheme="minorBidi" w:hAnsiTheme="minorBidi" w:cstheme="minorBidi"/>
          <w:b/>
          <w:bCs/>
          <w:color w:val="00C1DE"/>
          <w:sz w:val="28"/>
          <w:szCs w:val="28"/>
        </w:rPr>
        <w:t xml:space="preserve">Date </w:t>
      </w:r>
      <w:r w:rsidRPr="00DC1327" w:rsidR="006E324B">
        <w:rPr>
          <w:rFonts w:asciiTheme="minorBidi" w:hAnsiTheme="minorBidi" w:cstheme="minorBidi"/>
          <w:b/>
          <w:bCs/>
          <w:color w:val="00C1DE"/>
          <w:sz w:val="28"/>
          <w:szCs w:val="28"/>
        </w:rPr>
        <w:t>of</w:t>
      </w:r>
      <w:r w:rsidRPr="00DC1327">
        <w:rPr>
          <w:rFonts w:asciiTheme="minorBidi" w:hAnsiTheme="minorBidi" w:cstheme="minorBidi"/>
          <w:b/>
          <w:bCs/>
          <w:color w:val="00C1DE"/>
          <w:sz w:val="28"/>
          <w:szCs w:val="28"/>
        </w:rPr>
        <w:t xml:space="preserve"> JDC Committee </w:t>
      </w:r>
      <w:r w:rsidRPr="00DC1327" w:rsidR="006E324B">
        <w:rPr>
          <w:rFonts w:asciiTheme="minorBidi" w:hAnsiTheme="minorBidi" w:cstheme="minorBidi"/>
          <w:b/>
          <w:bCs/>
          <w:color w:val="00C1DE"/>
          <w:sz w:val="28"/>
          <w:szCs w:val="28"/>
        </w:rPr>
        <w:t>a</w:t>
      </w:r>
      <w:r w:rsidRPr="00DC1327">
        <w:rPr>
          <w:rFonts w:asciiTheme="minorBidi" w:hAnsiTheme="minorBidi" w:cstheme="minorBidi"/>
          <w:b/>
          <w:bCs/>
          <w:color w:val="00C1DE"/>
          <w:sz w:val="28"/>
          <w:szCs w:val="28"/>
        </w:rPr>
        <w:t xml:space="preserve">pprovals </w:t>
      </w:r>
      <w:r w:rsidRPr="00DC1327" w:rsidR="006E324B">
        <w:rPr>
          <w:rFonts w:asciiTheme="minorBidi" w:hAnsiTheme="minorBidi" w:cstheme="minorBidi"/>
          <w:b/>
          <w:bCs/>
          <w:color w:val="00C1DE"/>
          <w:sz w:val="28"/>
          <w:szCs w:val="28"/>
        </w:rPr>
        <w:t>m</w:t>
      </w:r>
      <w:r w:rsidRPr="00DC1327">
        <w:rPr>
          <w:rFonts w:asciiTheme="minorBidi" w:hAnsiTheme="minorBidi" w:cstheme="minorBidi"/>
          <w:b/>
          <w:bCs/>
          <w:color w:val="00C1DE"/>
          <w:sz w:val="28"/>
          <w:szCs w:val="28"/>
        </w:rPr>
        <w:t>eeting</w:t>
      </w:r>
    </w:p>
    <w:p w:rsidRPr="00DC1327" w:rsidR="00332F92" w:rsidP="00DC1327" w:rsidRDefault="00DC1327" w14:paraId="23DE523C" w14:textId="234392FB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Input here</w:t>
      </w:r>
    </w:p>
    <w:p w:rsidRPr="007D2BF3" w:rsidR="00332F92" w:rsidP="007D2BF3" w:rsidRDefault="00332F92" w14:paraId="07547A01" w14:textId="73E1DF61">
      <w:pPr>
        <w:rPr>
          <w:rFonts w:asciiTheme="minorBidi" w:hAnsiTheme="minorBidi" w:cstheme="minorBidi"/>
          <w:b/>
          <w:bCs/>
        </w:rPr>
      </w:pPr>
    </w:p>
    <w:p w:rsidRPr="00DC1327" w:rsidR="00332F92" w:rsidP="007D2BF3" w:rsidRDefault="00332F92" w14:paraId="36BB4BD0" w14:textId="77777777">
      <w:pPr>
        <w:rPr>
          <w:rFonts w:asciiTheme="minorBidi" w:hAnsiTheme="minorBidi" w:cstheme="minorBidi"/>
          <w:b/>
          <w:bCs/>
          <w:color w:val="00C1DE"/>
          <w:sz w:val="28"/>
          <w:szCs w:val="28"/>
        </w:rPr>
      </w:pPr>
      <w:r w:rsidRPr="00DC1327">
        <w:rPr>
          <w:rFonts w:asciiTheme="minorBidi" w:hAnsiTheme="minorBidi" w:cstheme="minorBidi"/>
          <w:b/>
          <w:bCs/>
          <w:color w:val="00C1DE"/>
          <w:sz w:val="28"/>
          <w:szCs w:val="28"/>
        </w:rPr>
        <w:t>Decision:</w:t>
      </w:r>
    </w:p>
    <w:p w:rsidRPr="000425BF" w:rsidR="00DC1327" w:rsidP="00DC1327" w:rsidRDefault="00DC1327" w14:paraId="34E78635" w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Input here</w:t>
      </w:r>
    </w:p>
    <w:p w:rsidRPr="007D2BF3" w:rsidR="00332F92" w:rsidP="007D2BF3" w:rsidRDefault="00332F92" w14:paraId="07459315" w14:textId="77777777">
      <w:pPr>
        <w:rPr>
          <w:rFonts w:asciiTheme="minorBidi" w:hAnsiTheme="minorBidi" w:cstheme="minorBidi"/>
          <w:b/>
          <w:bCs/>
        </w:rPr>
      </w:pPr>
    </w:p>
    <w:p w:rsidR="00332F92" w:rsidP="007D2BF3" w:rsidRDefault="00332F92" w14:paraId="2336B5CC" w14:textId="74428516">
      <w:pPr>
        <w:rPr>
          <w:rFonts w:asciiTheme="minorBidi" w:hAnsiTheme="minorBidi" w:cstheme="minorBidi"/>
          <w:b/>
          <w:bCs/>
          <w:color w:val="00C1DE"/>
          <w:sz w:val="28"/>
          <w:szCs w:val="28"/>
        </w:rPr>
      </w:pPr>
      <w:r w:rsidRPr="00DC1327">
        <w:rPr>
          <w:rFonts w:asciiTheme="minorBidi" w:hAnsiTheme="minorBidi" w:cstheme="minorBidi"/>
          <w:b/>
          <w:bCs/>
          <w:color w:val="00C1DE"/>
          <w:sz w:val="28"/>
          <w:szCs w:val="28"/>
        </w:rPr>
        <w:t>Comments:</w:t>
      </w:r>
    </w:p>
    <w:p w:rsidRPr="00DC1327" w:rsidR="00DC1327" w:rsidP="00DC1327" w:rsidRDefault="00DC1327" w14:paraId="19D9BAD8" w14:textId="4530F483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Input here</w:t>
      </w:r>
    </w:p>
    <w:sectPr w:rsidRPr="00DC1327" w:rsidR="00DC1327" w:rsidSect="00381875">
      <w:headerReference w:type="default" r:id="rId10"/>
      <w:footerReference w:type="default" r:id="rId11"/>
      <w:pgSz w:w="12240" w:h="15840" w:orient="portrait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435FB" w:rsidP="00201E02" w:rsidRDefault="009435FB" w14:paraId="3DB66328" w14:textId="77777777">
      <w:pPr>
        <w:spacing w:before="0" w:after="0"/>
      </w:pPr>
      <w:r>
        <w:separator/>
      </w:r>
    </w:p>
  </w:endnote>
  <w:endnote w:type="continuationSeparator" w:id="0">
    <w:p w:rsidR="009435FB" w:rsidP="00201E02" w:rsidRDefault="009435FB" w14:paraId="338AF57D" w14:textId="77777777">
      <w:pPr>
        <w:spacing w:before="0" w:after="0"/>
      </w:pPr>
      <w:r>
        <w:continuationSeparator/>
      </w:r>
    </w:p>
  </w:endnote>
  <w:endnote w:type="continuationNotice" w:id="1">
    <w:p w:rsidR="009435FB" w:rsidRDefault="009435FB" w14:paraId="7ED1509E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92700" w:rsidRDefault="00992700" w14:paraId="56C9E4E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435FB" w:rsidP="00201E02" w:rsidRDefault="009435FB" w14:paraId="269F17C6" w14:textId="77777777">
      <w:pPr>
        <w:spacing w:before="0" w:after="0"/>
      </w:pPr>
      <w:r>
        <w:separator/>
      </w:r>
    </w:p>
  </w:footnote>
  <w:footnote w:type="continuationSeparator" w:id="0">
    <w:p w:rsidR="009435FB" w:rsidP="00201E02" w:rsidRDefault="009435FB" w14:paraId="38AC1DD6" w14:textId="77777777">
      <w:pPr>
        <w:spacing w:before="0" w:after="0"/>
      </w:pPr>
      <w:r>
        <w:continuationSeparator/>
      </w:r>
    </w:p>
  </w:footnote>
  <w:footnote w:type="continuationNotice" w:id="1">
    <w:p w:rsidR="009435FB" w:rsidRDefault="009435FB" w14:paraId="55D18D1B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92700" w:rsidRDefault="00992700" w14:paraId="74C9116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8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2EF"/>
    <w:rsid w:val="000054FD"/>
    <w:rsid w:val="000425BF"/>
    <w:rsid w:val="00137AC4"/>
    <w:rsid w:val="001C200E"/>
    <w:rsid w:val="00201E02"/>
    <w:rsid w:val="00280F30"/>
    <w:rsid w:val="00282D70"/>
    <w:rsid w:val="002D3245"/>
    <w:rsid w:val="00332F92"/>
    <w:rsid w:val="003721F1"/>
    <w:rsid w:val="00381875"/>
    <w:rsid w:val="004A0A03"/>
    <w:rsid w:val="00516182"/>
    <w:rsid w:val="00524076"/>
    <w:rsid w:val="0052549A"/>
    <w:rsid w:val="0058077E"/>
    <w:rsid w:val="006332BC"/>
    <w:rsid w:val="006526C8"/>
    <w:rsid w:val="006970F3"/>
    <w:rsid w:val="006A0D85"/>
    <w:rsid w:val="006E324B"/>
    <w:rsid w:val="007350F1"/>
    <w:rsid w:val="00774299"/>
    <w:rsid w:val="007A1EFC"/>
    <w:rsid w:val="007C2919"/>
    <w:rsid w:val="007D2BF3"/>
    <w:rsid w:val="008502C2"/>
    <w:rsid w:val="00855A6B"/>
    <w:rsid w:val="008D0133"/>
    <w:rsid w:val="00901DD6"/>
    <w:rsid w:val="009216F2"/>
    <w:rsid w:val="009232EF"/>
    <w:rsid w:val="009435FB"/>
    <w:rsid w:val="00952E0F"/>
    <w:rsid w:val="0097298E"/>
    <w:rsid w:val="00992700"/>
    <w:rsid w:val="00993B1C"/>
    <w:rsid w:val="009B3197"/>
    <w:rsid w:val="00A01B1C"/>
    <w:rsid w:val="00A66E94"/>
    <w:rsid w:val="00AB5500"/>
    <w:rsid w:val="00B03199"/>
    <w:rsid w:val="00C8700E"/>
    <w:rsid w:val="00C9572B"/>
    <w:rsid w:val="00DC1327"/>
    <w:rsid w:val="00DE2485"/>
    <w:rsid w:val="00E13BE8"/>
    <w:rsid w:val="00E37702"/>
    <w:rsid w:val="00F364F9"/>
    <w:rsid w:val="0707548D"/>
    <w:rsid w:val="0AFE6A33"/>
    <w:rsid w:val="0EBD856B"/>
    <w:rsid w:val="10FBBE20"/>
    <w:rsid w:val="123A2CD9"/>
    <w:rsid w:val="13174086"/>
    <w:rsid w:val="133DB1F8"/>
    <w:rsid w:val="16C486ED"/>
    <w:rsid w:val="19DEBF8F"/>
    <w:rsid w:val="1BF34A64"/>
    <w:rsid w:val="1F248909"/>
    <w:rsid w:val="22AB1FC7"/>
    <w:rsid w:val="2D6C8749"/>
    <w:rsid w:val="2DA78F51"/>
    <w:rsid w:val="2F21EBEF"/>
    <w:rsid w:val="327E7B31"/>
    <w:rsid w:val="32D4A9C8"/>
    <w:rsid w:val="34FB604F"/>
    <w:rsid w:val="361FAD92"/>
    <w:rsid w:val="37D9D473"/>
    <w:rsid w:val="37F11F1B"/>
    <w:rsid w:val="396B8ED2"/>
    <w:rsid w:val="39D123B3"/>
    <w:rsid w:val="3ABCC0DB"/>
    <w:rsid w:val="3CA64498"/>
    <w:rsid w:val="3E8B7295"/>
    <w:rsid w:val="3F2FA76C"/>
    <w:rsid w:val="4160DC4B"/>
    <w:rsid w:val="4390A840"/>
    <w:rsid w:val="46AC8543"/>
    <w:rsid w:val="46F37396"/>
    <w:rsid w:val="473A03E2"/>
    <w:rsid w:val="4B8F3A13"/>
    <w:rsid w:val="4F35DEC3"/>
    <w:rsid w:val="548AE1A1"/>
    <w:rsid w:val="56A856CE"/>
    <w:rsid w:val="57168F45"/>
    <w:rsid w:val="57B9C27C"/>
    <w:rsid w:val="57E93C1E"/>
    <w:rsid w:val="57F4151F"/>
    <w:rsid w:val="5A13ADAC"/>
    <w:rsid w:val="5E066905"/>
    <w:rsid w:val="5FB716A3"/>
    <w:rsid w:val="61DFD899"/>
    <w:rsid w:val="626B9E00"/>
    <w:rsid w:val="63B63F59"/>
    <w:rsid w:val="6425A7EB"/>
    <w:rsid w:val="6524083B"/>
    <w:rsid w:val="65C14C44"/>
    <w:rsid w:val="6B0A505C"/>
    <w:rsid w:val="6C2E4ECF"/>
    <w:rsid w:val="6D60A649"/>
    <w:rsid w:val="6DA65E74"/>
    <w:rsid w:val="70398ECB"/>
    <w:rsid w:val="736D521C"/>
    <w:rsid w:val="7EBAD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BC4FF5"/>
  <w15:chartTrackingRefBased/>
  <w15:docId w15:val="{1868B051-A1FB-40A3-977A-93221BF6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298E"/>
    <w:pPr>
      <w:spacing w:before="40" w:after="40"/>
    </w:pPr>
    <w:rPr>
      <w:rFonts w:ascii="Palatino Linotype" w:hAnsi="Palatino Linotype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cs="Arial"/>
      <w:b/>
      <w:bCs/>
      <w:color w:val="3B4658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9B3197"/>
    <w:pPr>
      <w:keepNext/>
      <w:shd w:val="clear" w:color="auto" w:fill="E5E8ED"/>
      <w:tabs>
        <w:tab w:val="left" w:pos="3920"/>
        <w:tab w:val="center" w:pos="4680"/>
      </w:tabs>
      <w:spacing w:before="240" w:after="60"/>
      <w:outlineLvl w:val="1"/>
    </w:pPr>
    <w:rPr>
      <w:rFonts w:cs="Arial"/>
      <w:bCs/>
      <w:color w:val="417A84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7298E"/>
    <w:pPr>
      <w:keepNext/>
      <w:spacing w:after="200"/>
      <w:outlineLvl w:val="2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link w:val="Heading3"/>
    <w:uiPriority w:val="9"/>
    <w:rsid w:val="0097298E"/>
    <w:rPr>
      <w:rFonts w:ascii="Palatino Linotype" w:hAnsi="Palatino Linotype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styleId="Logo" w:customStyle="1">
    <w:name w:val="Logo"/>
    <w:basedOn w:val="Normal"/>
    <w:qFormat/>
    <w:rsid w:val="0097298E"/>
    <w:pPr>
      <w:jc w:val="right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201E02"/>
    <w:pPr>
      <w:tabs>
        <w:tab w:val="center" w:pos="4320"/>
        <w:tab w:val="right" w:pos="8640"/>
      </w:tabs>
      <w:spacing w:before="0" w:after="0"/>
    </w:pPr>
  </w:style>
  <w:style w:type="character" w:styleId="HeaderChar" w:customStyle="1">
    <w:name w:val="Header Char"/>
    <w:link w:val="Header"/>
    <w:uiPriority w:val="99"/>
    <w:rsid w:val="00201E02"/>
    <w:rPr>
      <w:rFonts w:ascii="Palatino Linotype" w:hAnsi="Palatino Linotype"/>
    </w:rPr>
  </w:style>
  <w:style w:type="paragraph" w:styleId="Footer">
    <w:name w:val="footer"/>
    <w:basedOn w:val="Normal"/>
    <w:link w:val="FooterChar"/>
    <w:uiPriority w:val="99"/>
    <w:unhideWhenUsed/>
    <w:rsid w:val="00201E02"/>
    <w:pPr>
      <w:tabs>
        <w:tab w:val="center" w:pos="4320"/>
        <w:tab w:val="right" w:pos="8640"/>
      </w:tabs>
      <w:spacing w:before="0" w:after="0"/>
    </w:pPr>
  </w:style>
  <w:style w:type="character" w:styleId="FooterChar" w:customStyle="1">
    <w:name w:val="Footer Char"/>
    <w:link w:val="Footer"/>
    <w:uiPriority w:val="99"/>
    <w:rsid w:val="00201E02"/>
    <w:rPr>
      <w:rFonts w:ascii="Palatino Linotype" w:hAnsi="Palatino Linotype"/>
    </w:rPr>
  </w:style>
  <w:style w:type="character" w:styleId="Heading2Char" w:customStyle="1">
    <w:name w:val="Heading 2 Char"/>
    <w:link w:val="Heading2"/>
    <w:rsid w:val="00952E0F"/>
    <w:rPr>
      <w:rFonts w:ascii="Palatino Linotype" w:hAnsi="Palatino Linotype" w:cs="Arial"/>
      <w:bCs/>
      <w:color w:val="417A84"/>
      <w:sz w:val="28"/>
      <w:szCs w:val="28"/>
      <w:shd w:val="clear" w:color="auto" w:fill="E5E8ED"/>
      <w:lang w:bidi="ar-SA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/media/image3.jpg" Id="Re5fdbf0ca25f42a2" /><Relationship Type="http://schemas.openxmlformats.org/officeDocument/2006/relationships/hyperlink" Target="mailto:loanfund@jdc.org" TargetMode="External" Id="Rb7afddf88482453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5D7A66-2BBF-4866-B005-2C38B3101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D44636-7B2B-4C57-B722-40693DCFC0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CAEF8-38BB-42D6-B5A6-CF353E8C67C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Microsoft Corporation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Volunteer application</dc:title>
  <dc:subject/>
  <dc:creator>Era Chaudhary</dc:creator>
  <keywords/>
  <dc:description/>
  <lastModifiedBy>Samuel Roberts</lastModifiedBy>
  <revision>28</revision>
  <lastPrinted>2017-03-06T23:46:00.0000000Z</lastPrinted>
  <dcterms:created xsi:type="dcterms:W3CDTF">2020-05-13T15:44:00.0000000Z</dcterms:created>
  <dcterms:modified xsi:type="dcterms:W3CDTF">2020-07-24T15:10:09.3096826Z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APDescription">
    <vt:lpwstr/>
  </property>
  <property fmtid="{D5CDD505-2E9C-101B-9397-08002B2CF9AE}" pid="11" name="AssetExpire">
    <vt:lpwstr>2029-01-01T10:00:00Z</vt:lpwstr>
  </property>
  <property fmtid="{D5CDD505-2E9C-101B-9397-08002B2CF9AE}" pid="12" name="CampaignTagsTaxHTField0">
    <vt:lpwstr/>
  </property>
  <property fmtid="{D5CDD505-2E9C-101B-9397-08002B2CF9AE}" pid="13" name="IntlLangReviewDate">
    <vt:lpwstr/>
  </property>
  <property fmtid="{D5CDD505-2E9C-101B-9397-08002B2CF9AE}" pid="14" name="TPFriendlyName">
    <vt:lpwstr/>
  </property>
  <property fmtid="{D5CDD505-2E9C-101B-9397-08002B2CF9AE}" pid="15" name="IntlLangReview">
    <vt:lpwstr>0</vt:lpwstr>
  </property>
  <property fmtid="{D5CDD505-2E9C-101B-9397-08002B2CF9AE}" pid="16" name="LocLastLocAttemptVersionLookup">
    <vt:lpwstr/>
  </property>
  <property fmtid="{D5CDD505-2E9C-101B-9397-08002B2CF9AE}" pid="17" name="PolicheckWords">
    <vt:lpwstr/>
  </property>
  <property fmtid="{D5CDD505-2E9C-101B-9397-08002B2CF9AE}" pid="18" name="SubmitterId">
    <vt:lpwstr/>
  </property>
  <property fmtid="{D5CDD505-2E9C-101B-9397-08002B2CF9AE}" pid="19" name="AcquiredFrom">
    <vt:lpwstr>Internal MS</vt:lpwstr>
  </property>
  <property fmtid="{D5CDD505-2E9C-101B-9397-08002B2CF9AE}" pid="20" name="EditorialStatus">
    <vt:lpwstr/>
  </property>
  <property fmtid="{D5CDD505-2E9C-101B-9397-08002B2CF9AE}" pid="21" name="Markets">
    <vt:lpwstr/>
  </property>
  <property fmtid="{D5CDD505-2E9C-101B-9397-08002B2CF9AE}" pid="22" name="OriginAsset">
    <vt:lpwstr/>
  </property>
  <property fmtid="{D5CDD505-2E9C-101B-9397-08002B2CF9AE}" pid="23" name="AssetStart">
    <vt:lpwstr>2020-05-13T09:52:51Z</vt:lpwstr>
  </property>
  <property fmtid="{D5CDD505-2E9C-101B-9397-08002B2CF9AE}" pid="24" name="FriendlyTitle">
    <vt:lpwstr/>
  </property>
  <property fmtid="{D5CDD505-2E9C-101B-9397-08002B2CF9AE}" pid="25" name="MarketSpecific">
    <vt:lpwstr>0</vt:lpwstr>
  </property>
  <property fmtid="{D5CDD505-2E9C-101B-9397-08002B2CF9AE}" pid="26" name="TPNamespace">
    <vt:lpwstr/>
  </property>
  <property fmtid="{D5CDD505-2E9C-101B-9397-08002B2CF9AE}" pid="27" name="PublishStatusLookup">
    <vt:lpwstr/>
  </property>
  <property fmtid="{D5CDD505-2E9C-101B-9397-08002B2CF9AE}" pid="28" name="APAuthor">
    <vt:lpwstr/>
  </property>
  <property fmtid="{D5CDD505-2E9C-101B-9397-08002B2CF9AE}" pid="29" name="TPCommandLine">
    <vt:lpwstr/>
  </property>
  <property fmtid="{D5CDD505-2E9C-101B-9397-08002B2CF9AE}" pid="30" name="IntlLangReviewer">
    <vt:lpwstr/>
  </property>
  <property fmtid="{D5CDD505-2E9C-101B-9397-08002B2CF9AE}" pid="31" name="OpenTemplate">
    <vt:lpwstr>0</vt:lpwstr>
  </property>
  <property fmtid="{D5CDD505-2E9C-101B-9397-08002B2CF9AE}" pid="32" name="CSXSubmissionDate">
    <vt:lpwstr/>
  </property>
  <property fmtid="{D5CDD505-2E9C-101B-9397-08002B2CF9AE}" pid="33" name="TaxCatchAll">
    <vt:lpwstr/>
  </property>
  <property fmtid="{D5CDD505-2E9C-101B-9397-08002B2CF9AE}" pid="34" name="Manager">
    <vt:lpwstr/>
  </property>
  <property fmtid="{D5CDD505-2E9C-101B-9397-08002B2CF9AE}" pid="35" name="NumericId">
    <vt:lpwstr/>
  </property>
  <property fmtid="{D5CDD505-2E9C-101B-9397-08002B2CF9AE}" pid="36" name="ParentAssetId">
    <vt:lpwstr/>
  </property>
  <property fmtid="{D5CDD505-2E9C-101B-9397-08002B2CF9AE}" pid="37" name="OriginalSourceMarket">
    <vt:lpwstr/>
  </property>
  <property fmtid="{D5CDD505-2E9C-101B-9397-08002B2CF9AE}" pid="38" name="ApprovalStatus">
    <vt:lpwstr>InProgress</vt:lpwstr>
  </property>
  <property fmtid="{D5CDD505-2E9C-101B-9397-08002B2CF9AE}" pid="39" name="TPComponent">
    <vt:lpwstr/>
  </property>
  <property fmtid="{D5CDD505-2E9C-101B-9397-08002B2CF9AE}" pid="40" name="EditorialTags">
    <vt:lpwstr/>
  </property>
  <property fmtid="{D5CDD505-2E9C-101B-9397-08002B2CF9AE}" pid="41" name="TPExecutable">
    <vt:lpwstr/>
  </property>
  <property fmtid="{D5CDD505-2E9C-101B-9397-08002B2CF9AE}" pid="42" name="TPLaunchHelpLink">
    <vt:lpwstr/>
  </property>
  <property fmtid="{D5CDD505-2E9C-101B-9397-08002B2CF9AE}" pid="43" name="LocComments">
    <vt:lpwstr/>
  </property>
  <property fmtid="{D5CDD505-2E9C-101B-9397-08002B2CF9AE}" pid="44" name="LocRecommendedHandoff">
    <vt:lpwstr/>
  </property>
  <property fmtid="{D5CDD505-2E9C-101B-9397-08002B2CF9AE}" pid="45" name="SourceTitle">
    <vt:lpwstr/>
  </property>
  <property fmtid="{D5CDD505-2E9C-101B-9397-08002B2CF9AE}" pid="46" name="CSXUpdate">
    <vt:lpwstr>0</vt:lpwstr>
  </property>
  <property fmtid="{D5CDD505-2E9C-101B-9397-08002B2CF9AE}" pid="47" name="IntlLocPriority">
    <vt:lpwstr/>
  </property>
  <property fmtid="{D5CDD505-2E9C-101B-9397-08002B2CF9AE}" pid="48" name="UAProjectedTotalWords">
    <vt:lpwstr/>
  </property>
  <property fmtid="{D5CDD505-2E9C-101B-9397-08002B2CF9AE}" pid="49" name="AssetType">
    <vt:lpwstr/>
  </property>
  <property fmtid="{D5CDD505-2E9C-101B-9397-08002B2CF9AE}" pid="50" name="MachineTranslated">
    <vt:lpwstr>0</vt:lpwstr>
  </property>
  <property fmtid="{D5CDD505-2E9C-101B-9397-08002B2CF9AE}" pid="51" name="OutputCachingOn">
    <vt:lpwstr>0</vt:lpwstr>
  </property>
  <property fmtid="{D5CDD505-2E9C-101B-9397-08002B2CF9AE}" pid="52" name="TemplateStatus">
    <vt:lpwstr/>
  </property>
  <property fmtid="{D5CDD505-2E9C-101B-9397-08002B2CF9AE}" pid="53" name="IsSearchable">
    <vt:lpwstr>0</vt:lpwstr>
  </property>
  <property fmtid="{D5CDD505-2E9C-101B-9397-08002B2CF9AE}" pid="54" name="ContentItem">
    <vt:lpwstr/>
  </property>
  <property fmtid="{D5CDD505-2E9C-101B-9397-08002B2CF9AE}" pid="55" name="HandoffToMSDN">
    <vt:lpwstr/>
  </property>
  <property fmtid="{D5CDD505-2E9C-101B-9397-08002B2CF9AE}" pid="56" name="ShowIn">
    <vt:lpwstr>Show everywhere</vt:lpwstr>
  </property>
  <property fmtid="{D5CDD505-2E9C-101B-9397-08002B2CF9AE}" pid="57" name="ThumbnailAssetId">
    <vt:lpwstr/>
  </property>
  <property fmtid="{D5CDD505-2E9C-101B-9397-08002B2CF9AE}" pid="58" name="UALocComments">
    <vt:lpwstr/>
  </property>
  <property fmtid="{D5CDD505-2E9C-101B-9397-08002B2CF9AE}" pid="59" name="UALocRecommendation">
    <vt:lpwstr>Localize</vt:lpwstr>
  </property>
  <property fmtid="{D5CDD505-2E9C-101B-9397-08002B2CF9AE}" pid="60" name="LastModifiedDateTime">
    <vt:lpwstr/>
  </property>
  <property fmtid="{D5CDD505-2E9C-101B-9397-08002B2CF9AE}" pid="61" name="LegacyData">
    <vt:lpwstr/>
  </property>
  <property fmtid="{D5CDD505-2E9C-101B-9397-08002B2CF9AE}" pid="62" name="LocManualTestRequired">
    <vt:lpwstr>0</vt:lpwstr>
  </property>
  <property fmtid="{D5CDD505-2E9C-101B-9397-08002B2CF9AE}" pid="63" name="LocMarketGroupTiers2">
    <vt:lpwstr/>
  </property>
  <property fmtid="{D5CDD505-2E9C-101B-9397-08002B2CF9AE}" pid="64" name="ClipArtFilename">
    <vt:lpwstr/>
  </property>
  <property fmtid="{D5CDD505-2E9C-101B-9397-08002B2CF9AE}" pid="65" name="TPApplication">
    <vt:lpwstr/>
  </property>
  <property fmtid="{D5CDD505-2E9C-101B-9397-08002B2CF9AE}" pid="66" name="CSXHash">
    <vt:lpwstr/>
  </property>
  <property fmtid="{D5CDD505-2E9C-101B-9397-08002B2CF9AE}" pid="67" name="DirectSourceMarket">
    <vt:lpwstr/>
  </property>
  <property fmtid="{D5CDD505-2E9C-101B-9397-08002B2CF9AE}" pid="68" name="PrimaryImageGen">
    <vt:lpwstr>0</vt:lpwstr>
  </property>
  <property fmtid="{D5CDD505-2E9C-101B-9397-08002B2CF9AE}" pid="69" name="PlannedPubDate">
    <vt:lpwstr/>
  </property>
  <property fmtid="{D5CDD505-2E9C-101B-9397-08002B2CF9AE}" pid="70" name="CSXSubmissionMarket">
    <vt:lpwstr/>
  </property>
  <property fmtid="{D5CDD505-2E9C-101B-9397-08002B2CF9AE}" pid="71" name="Downloads">
    <vt:lpwstr>0</vt:lpwstr>
  </property>
  <property fmtid="{D5CDD505-2E9C-101B-9397-08002B2CF9AE}" pid="72" name="ArtSampleDocs">
    <vt:lpwstr/>
  </property>
  <property fmtid="{D5CDD505-2E9C-101B-9397-08002B2CF9AE}" pid="73" name="TrustLevel">
    <vt:lpwstr>1 Microsoft Managed Content</vt:lpwstr>
  </property>
  <property fmtid="{D5CDD505-2E9C-101B-9397-08002B2CF9AE}" pid="74" name="BlockPublish">
    <vt:lpwstr>0</vt:lpwstr>
  </property>
  <property fmtid="{D5CDD505-2E9C-101B-9397-08002B2CF9AE}" pid="75" name="TPLaunchHelpLinkType">
    <vt:lpwstr>Template</vt:lpwstr>
  </property>
  <property fmtid="{D5CDD505-2E9C-101B-9397-08002B2CF9AE}" pid="76" name="LocalizationTagsTaxHTField0">
    <vt:lpwstr/>
  </property>
  <property fmtid="{D5CDD505-2E9C-101B-9397-08002B2CF9AE}" pid="77" name="BusinessGroup">
    <vt:lpwstr/>
  </property>
  <property fmtid="{D5CDD505-2E9C-101B-9397-08002B2CF9AE}" pid="78" name="Providers">
    <vt:lpwstr/>
  </property>
  <property fmtid="{D5CDD505-2E9C-101B-9397-08002B2CF9AE}" pid="79" name="TemplateTemplateType">
    <vt:lpwstr/>
  </property>
  <property fmtid="{D5CDD505-2E9C-101B-9397-08002B2CF9AE}" pid="80" name="TimesCloned">
    <vt:lpwstr/>
  </property>
  <property fmtid="{D5CDD505-2E9C-101B-9397-08002B2CF9AE}" pid="81" name="TPAppVersion">
    <vt:lpwstr/>
  </property>
  <property fmtid="{D5CDD505-2E9C-101B-9397-08002B2CF9AE}" pid="82" name="VoteCount">
    <vt:lpwstr/>
  </property>
  <property fmtid="{D5CDD505-2E9C-101B-9397-08002B2CF9AE}" pid="83" name="AverageRating">
    <vt:lpwstr/>
  </property>
  <property fmtid="{D5CDD505-2E9C-101B-9397-08002B2CF9AE}" pid="84" name="FeatureTagsTaxHTField0">
    <vt:lpwstr/>
  </property>
  <property fmtid="{D5CDD505-2E9C-101B-9397-08002B2CF9AE}" pid="85" name="Provider">
    <vt:lpwstr/>
  </property>
  <property fmtid="{D5CDD505-2E9C-101B-9397-08002B2CF9AE}" pid="86" name="UACurrentWords">
    <vt:lpwstr/>
  </property>
  <property fmtid="{D5CDD505-2E9C-101B-9397-08002B2CF9AE}" pid="87" name="AssetId">
    <vt:lpwstr/>
  </property>
  <property fmtid="{D5CDD505-2E9C-101B-9397-08002B2CF9AE}" pid="88" name="TPClientViewer">
    <vt:lpwstr/>
  </property>
  <property fmtid="{D5CDD505-2E9C-101B-9397-08002B2CF9AE}" pid="89" name="DSATActionTaken">
    <vt:lpwstr/>
  </property>
  <property fmtid="{D5CDD505-2E9C-101B-9397-08002B2CF9AE}" pid="90" name="APEditor">
    <vt:lpwstr/>
  </property>
  <property fmtid="{D5CDD505-2E9C-101B-9397-08002B2CF9AE}" pid="91" name="TPInstallLocation">
    <vt:lpwstr/>
  </property>
  <property fmtid="{D5CDD505-2E9C-101B-9397-08002B2CF9AE}" pid="92" name="OOCacheId">
    <vt:lpwstr/>
  </property>
  <property fmtid="{D5CDD505-2E9C-101B-9397-08002B2CF9AE}" pid="93" name="IsDeleted">
    <vt:lpwstr>0</vt:lpwstr>
  </property>
  <property fmtid="{D5CDD505-2E9C-101B-9397-08002B2CF9AE}" pid="94" name="PublishTargets">
    <vt:lpwstr>OfficeOnlineVNext</vt:lpwstr>
  </property>
  <property fmtid="{D5CDD505-2E9C-101B-9397-08002B2CF9AE}" pid="95" name="ApprovalLog">
    <vt:lpwstr/>
  </property>
  <property fmtid="{D5CDD505-2E9C-101B-9397-08002B2CF9AE}" pid="96" name="BugNumber">
    <vt:lpwstr/>
  </property>
  <property fmtid="{D5CDD505-2E9C-101B-9397-08002B2CF9AE}" pid="97" name="CrawlForDependencies">
    <vt:lpwstr>0</vt:lpwstr>
  </property>
  <property fmtid="{D5CDD505-2E9C-101B-9397-08002B2CF9AE}" pid="98" name="InternalTagsTaxHTField0">
    <vt:lpwstr/>
  </property>
  <property fmtid="{D5CDD505-2E9C-101B-9397-08002B2CF9AE}" pid="99" name="LastHandOff">
    <vt:lpwstr/>
  </property>
  <property fmtid="{D5CDD505-2E9C-101B-9397-08002B2CF9AE}" pid="100" name="Milestone">
    <vt:lpwstr/>
  </property>
  <property fmtid="{D5CDD505-2E9C-101B-9397-08002B2CF9AE}" pid="101" name="OriginalRelease">
    <vt:lpwstr>15</vt:lpwstr>
  </property>
  <property fmtid="{D5CDD505-2E9C-101B-9397-08002B2CF9AE}" pid="102" name="RecommendationsModifier">
    <vt:lpwstr/>
  </property>
  <property fmtid="{D5CDD505-2E9C-101B-9397-08002B2CF9AE}" pid="103" name="ScenarioTagsTaxHTField0">
    <vt:lpwstr/>
  </property>
  <property fmtid="{D5CDD505-2E9C-101B-9397-08002B2CF9AE}" pid="104" name="UANotes">
    <vt:lpwstr/>
  </property>
  <property fmtid="{D5CDD505-2E9C-101B-9397-08002B2CF9AE}" pid="105" name="_AdHocReviewCycleID">
    <vt:i4>1001608407</vt:i4>
  </property>
  <property fmtid="{D5CDD505-2E9C-101B-9397-08002B2CF9AE}" pid="106" name="_NewReviewCycle">
    <vt:lpwstr/>
  </property>
  <property fmtid="{D5CDD505-2E9C-101B-9397-08002B2CF9AE}" pid="107" name="_EmailSubject">
    <vt:lpwstr>Global Jewish Communal Loan Fund Website Update</vt:lpwstr>
  </property>
  <property fmtid="{D5CDD505-2E9C-101B-9397-08002B2CF9AE}" pid="108" name="_AuthorEmail">
    <vt:lpwstr>AvigailA@jdc.org</vt:lpwstr>
  </property>
  <property fmtid="{D5CDD505-2E9C-101B-9397-08002B2CF9AE}" pid="109" name="_AuthorEmailDisplayName">
    <vt:lpwstr>Avigail Alfasi</vt:lpwstr>
  </property>
  <property fmtid="{D5CDD505-2E9C-101B-9397-08002B2CF9AE}" pid="110" name="_ReviewingToolsShownOnce">
    <vt:lpwstr/>
  </property>
  <property fmtid="{D5CDD505-2E9C-101B-9397-08002B2CF9AE}" pid="111" name="_PreviousAdHocReviewCycleID">
    <vt:i4>1001608407</vt:i4>
  </property>
</Properties>
</file>